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F8" w:rsidRDefault="005556F8" w:rsidP="005556F8">
      <w:pPr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sz w:val="36"/>
          <w:szCs w:val="36"/>
        </w:rPr>
        <w:t xml:space="preserve">Halvårsplan </w:t>
      </w:r>
      <w:proofErr w:type="spellStart"/>
      <w:r>
        <w:rPr>
          <w:rFonts w:ascii="Arial" w:hAnsi="Arial"/>
          <w:sz w:val="36"/>
          <w:szCs w:val="36"/>
        </w:rPr>
        <w:t>hausten</w:t>
      </w:r>
      <w:proofErr w:type="spellEnd"/>
      <w:r>
        <w:rPr>
          <w:rFonts w:ascii="Arial" w:hAnsi="Arial"/>
          <w:sz w:val="36"/>
          <w:szCs w:val="36"/>
        </w:rPr>
        <w:t xml:space="preserve"> 2020</w:t>
      </w:r>
    </w:p>
    <w:p w:rsidR="005556F8" w:rsidRDefault="005556F8" w:rsidP="005556F8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Kroppsøving 5.+6.trinn</w:t>
      </w:r>
    </w:p>
    <w:p w:rsidR="005556F8" w:rsidRPr="009C143D" w:rsidRDefault="00422716" w:rsidP="005556F8">
      <w:pPr>
        <w:rPr>
          <w:rFonts w:ascii="Calibri Light" w:hAnsi="Calibri Light" w:cs="Calibri Light"/>
          <w:sz w:val="26"/>
          <w:szCs w:val="26"/>
        </w:rPr>
      </w:pPr>
      <w:proofErr w:type="spellStart"/>
      <w:r>
        <w:rPr>
          <w:rFonts w:ascii="Calibri Light" w:hAnsi="Calibri Light" w:cs="Calibri Light"/>
          <w:sz w:val="26"/>
          <w:szCs w:val="26"/>
        </w:rPr>
        <w:t>Faglærar</w:t>
      </w:r>
      <w:proofErr w:type="spellEnd"/>
      <w:r>
        <w:rPr>
          <w:rFonts w:ascii="Calibri Light" w:hAnsi="Calibri Light" w:cs="Calibri Light"/>
          <w:sz w:val="26"/>
          <w:szCs w:val="26"/>
        </w:rPr>
        <w:t>: Rune Halsen</w:t>
      </w:r>
    </w:p>
    <w:tbl>
      <w:tblPr>
        <w:tblW w:w="95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6"/>
        <w:gridCol w:w="2692"/>
        <w:gridCol w:w="3616"/>
        <w:gridCol w:w="2431"/>
      </w:tblGrid>
      <w:tr w:rsidR="005556F8" w:rsidRPr="009C143D" w:rsidTr="005E7210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</w:tcPr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</w:rPr>
              <w:t>veke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</w:tcPr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</w:rPr>
              <w:t>område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</w:tcPr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</w:rPr>
              <w:t>kompetansemål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</w:tcPr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</w:rPr>
              <w:t>Delmål/læringsmål</w:t>
            </w:r>
          </w:p>
        </w:tc>
      </w:tr>
      <w:tr w:rsidR="005556F8" w:rsidRPr="009C143D" w:rsidTr="005E7210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F8" w:rsidRPr="009C143D" w:rsidRDefault="008077C4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</w:rPr>
              <w:t>34-50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Balleikar.</w:t>
            </w:r>
          </w:p>
          <w:p w:rsidR="009C143D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Leik og småspel. Diverse leikar til oppvarming. </w:t>
            </w:r>
          </w:p>
          <w:p w:rsidR="005556F8" w:rsidRPr="009C143D" w:rsidRDefault="008077C4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Stafettar</w:t>
            </w:r>
          </w:p>
          <w:p w:rsidR="008077C4" w:rsidRPr="009C143D" w:rsidRDefault="008077C4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  <w:p w:rsidR="008077C4" w:rsidRPr="009C143D" w:rsidRDefault="008077C4" w:rsidP="008077C4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Ballspel. Basket og fotball</w:t>
            </w:r>
          </w:p>
          <w:p w:rsidR="008077C4" w:rsidRPr="009C143D" w:rsidRDefault="008077C4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  <w:p w:rsidR="0037360B" w:rsidRPr="009C143D" w:rsidRDefault="0037360B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  <w:p w:rsidR="0037360B" w:rsidRPr="009C143D" w:rsidRDefault="0037360B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Turar i nærområdet</w:t>
            </w:r>
          </w:p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  <w:p w:rsidR="005556F8" w:rsidRPr="009C143D" w:rsidRDefault="005556F8" w:rsidP="007B6B51">
            <w:p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0B" w:rsidRPr="00D54F2C" w:rsidRDefault="0037360B" w:rsidP="00DE3BB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0" w:afterAutospacing="1" w:line="240" w:lineRule="auto"/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</w:pP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utforske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 og 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gjennomføre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 leik og spel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saman</w:t>
            </w:r>
            <w:proofErr w:type="spellEnd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 med andre i ulike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bevegelsesaktivitetar</w:t>
            </w:r>
            <w:proofErr w:type="spellEnd"/>
          </w:p>
          <w:p w:rsidR="00DE3BBC" w:rsidRPr="00D54F2C" w:rsidRDefault="00DE3BBC" w:rsidP="00DE3BB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0" w:afterAutospacing="1" w:line="240" w:lineRule="auto"/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</w:pP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forstå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 og praktisere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reglar</w:t>
            </w:r>
            <w:proofErr w:type="spellEnd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 for aktivitet og spel og respektere resultata</w:t>
            </w:r>
          </w:p>
          <w:p w:rsidR="00DE3BBC" w:rsidRPr="00D54F2C" w:rsidRDefault="00DE3BBC" w:rsidP="00DE3BB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0" w:afterAutospacing="1" w:line="240" w:lineRule="auto"/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</w:pP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bruke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 nærmiljøet og 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utforske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 lokale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kulturar</w:t>
            </w:r>
            <w:proofErr w:type="spellEnd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 for friluftsliv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>gjere</w:t>
            </w:r>
            <w:proofErr w:type="spellEnd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bdr w:val="none" w:sz="0" w:space="0" w:color="auto" w:frame="1"/>
                <w:lang w:eastAsia="nn-NO"/>
              </w:rPr>
              <w:t xml:space="preserve"> greie for</w:t>
            </w:r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 allemannsretten under ferdsel og </w:t>
            </w:r>
            <w:proofErr w:type="spellStart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>opphald</w:t>
            </w:r>
            <w:proofErr w:type="spellEnd"/>
            <w:r w:rsidRPr="009C143D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eastAsia="nn-NO"/>
              </w:rPr>
              <w:t xml:space="preserve"> i naturen</w:t>
            </w:r>
          </w:p>
          <w:p w:rsidR="005556F8" w:rsidRPr="009C143D" w:rsidRDefault="005556F8" w:rsidP="008077C4">
            <w:pPr>
              <w:pStyle w:val="Listeavsnitt1"/>
              <w:spacing w:after="0" w:line="100" w:lineRule="atLeast"/>
              <w:ind w:left="720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BBC" w:rsidRPr="009C143D" w:rsidRDefault="00DE3BBC" w:rsidP="007B6B51">
            <w:pPr>
              <w:pStyle w:val="Listeavsnitt1"/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Ha med utstyr du treng  til </w:t>
            </w:r>
            <w:proofErr w:type="spellStart"/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gymtimane</w:t>
            </w:r>
            <w:proofErr w:type="spellEnd"/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.</w:t>
            </w:r>
          </w:p>
          <w:p w:rsidR="005556F8" w:rsidRPr="009C143D" w:rsidRDefault="005556F8" w:rsidP="007B6B51">
            <w:pPr>
              <w:pStyle w:val="Listeavsnitt1"/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Lære seg samarbeid og samspel</w:t>
            </w:r>
          </w:p>
          <w:p w:rsidR="005556F8" w:rsidRPr="009C143D" w:rsidRDefault="00DE3BBC" w:rsidP="007B6B51">
            <w:pPr>
              <w:pStyle w:val="Listeavsnitt1"/>
              <w:numPr>
                <w:ilvl w:val="0"/>
                <w:numId w:val="1"/>
              </w:numPr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L</w:t>
            </w:r>
            <w:r w:rsidR="005556F8"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ære seg reglar i ulike spel. </w:t>
            </w:r>
          </w:p>
          <w:p w:rsidR="00DE3BBC" w:rsidRDefault="001E3176" w:rsidP="009C143D">
            <w:pPr>
              <w:pStyle w:val="Listeavsnitt1"/>
              <w:numPr>
                <w:ilvl w:val="0"/>
                <w:numId w:val="1"/>
              </w:numPr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Forstå korleis kroppen fungerer, og korleis få betre </w:t>
            </w:r>
            <w:r w:rsidR="009C143D"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k</w:t>
            </w:r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ondisjon, styrke og </w:t>
            </w:r>
            <w:proofErr w:type="spellStart"/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beveglegheit</w:t>
            </w:r>
            <w:proofErr w:type="spellEnd"/>
            <w:r w:rsidRPr="009C143D">
              <w:rPr>
                <w:rFonts w:ascii="Calibri Light" w:hAnsi="Calibri Light" w:cs="Calibri Light"/>
                <w:sz w:val="26"/>
                <w:szCs w:val="26"/>
                <w:lang w:val="nn-NO"/>
              </w:rPr>
              <w:t>.</w:t>
            </w:r>
          </w:p>
          <w:p w:rsidR="001145FF" w:rsidRDefault="001145FF" w:rsidP="009C143D">
            <w:pPr>
              <w:pStyle w:val="Listeavsnitt1"/>
              <w:numPr>
                <w:ilvl w:val="0"/>
                <w:numId w:val="1"/>
              </w:numPr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val="nn-NO"/>
              </w:rPr>
              <w:t>Bygging av gapahuk av granbar</w:t>
            </w:r>
          </w:p>
          <w:p w:rsidR="001145FF" w:rsidRPr="009C143D" w:rsidRDefault="001145FF" w:rsidP="009C143D">
            <w:pPr>
              <w:pStyle w:val="Listeavsnitt1"/>
              <w:numPr>
                <w:ilvl w:val="0"/>
                <w:numId w:val="1"/>
              </w:numPr>
              <w:spacing w:after="0" w:line="100" w:lineRule="atLeast"/>
              <w:rPr>
                <w:rFonts w:ascii="Calibri Light" w:hAnsi="Calibri Light" w:cs="Calibri Light"/>
                <w:sz w:val="26"/>
                <w:szCs w:val="26"/>
                <w:lang w:val="nn-NO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val="nn-NO"/>
              </w:rPr>
              <w:t xml:space="preserve">Lage bål og lære reglar for </w:t>
            </w:r>
            <w:proofErr w:type="spellStart"/>
            <w:r>
              <w:rPr>
                <w:rFonts w:ascii="Calibri Light" w:hAnsi="Calibri Light" w:cs="Calibri Light"/>
                <w:sz w:val="26"/>
                <w:szCs w:val="26"/>
                <w:lang w:val="nn-NO"/>
              </w:rPr>
              <w:t>bålvet</w:t>
            </w:r>
            <w:proofErr w:type="spellEnd"/>
          </w:p>
        </w:tc>
      </w:tr>
    </w:tbl>
    <w:p w:rsidR="005556F8" w:rsidRDefault="005556F8" w:rsidP="005556F8"/>
    <w:p w:rsidR="005E7210" w:rsidRPr="005E7210" w:rsidRDefault="005E7210" w:rsidP="005556F8">
      <w:pPr>
        <w:rPr>
          <w:sz w:val="28"/>
          <w:szCs w:val="28"/>
        </w:rPr>
      </w:pPr>
      <w:r w:rsidRPr="005E7210">
        <w:rPr>
          <w:sz w:val="28"/>
          <w:szCs w:val="28"/>
        </w:rPr>
        <w:t xml:space="preserve">Korona </w:t>
      </w:r>
      <w:proofErr w:type="spellStart"/>
      <w:r w:rsidRPr="005E7210">
        <w:rPr>
          <w:sz w:val="28"/>
          <w:szCs w:val="28"/>
        </w:rPr>
        <w:t>gjer</w:t>
      </w:r>
      <w:proofErr w:type="spellEnd"/>
      <w:r w:rsidRPr="005E7210">
        <w:rPr>
          <w:sz w:val="28"/>
          <w:szCs w:val="28"/>
        </w:rPr>
        <w:t xml:space="preserve"> dette til </w:t>
      </w:r>
      <w:proofErr w:type="spellStart"/>
      <w:r w:rsidRPr="005E7210">
        <w:rPr>
          <w:sz w:val="28"/>
          <w:szCs w:val="28"/>
        </w:rPr>
        <w:t>ein</w:t>
      </w:r>
      <w:proofErr w:type="spellEnd"/>
      <w:r w:rsidRPr="005E7210">
        <w:rPr>
          <w:sz w:val="28"/>
          <w:szCs w:val="28"/>
        </w:rPr>
        <w:t xml:space="preserve"> spesiell haust også for </w:t>
      </w:r>
      <w:proofErr w:type="spellStart"/>
      <w:r w:rsidRPr="005E7210">
        <w:rPr>
          <w:sz w:val="28"/>
          <w:szCs w:val="28"/>
        </w:rPr>
        <w:t>kroppsøvingfaget</w:t>
      </w:r>
      <w:proofErr w:type="spellEnd"/>
      <w:r w:rsidRPr="005E7210">
        <w:rPr>
          <w:sz w:val="28"/>
          <w:szCs w:val="28"/>
        </w:rPr>
        <w:t>.  Vi skal</w:t>
      </w:r>
      <w:r w:rsidR="006125A8">
        <w:rPr>
          <w:sz w:val="28"/>
          <w:szCs w:val="28"/>
        </w:rPr>
        <w:t xml:space="preserve"> stort sett </w:t>
      </w:r>
      <w:r w:rsidRPr="005E7210">
        <w:rPr>
          <w:sz w:val="28"/>
          <w:szCs w:val="28"/>
        </w:rPr>
        <w:t xml:space="preserve">ha </w:t>
      </w:r>
      <w:proofErr w:type="spellStart"/>
      <w:r w:rsidRPr="005E7210">
        <w:rPr>
          <w:sz w:val="28"/>
          <w:szCs w:val="28"/>
        </w:rPr>
        <w:t>timane</w:t>
      </w:r>
      <w:proofErr w:type="spellEnd"/>
      <w:r w:rsidRPr="005E7210">
        <w:rPr>
          <w:sz w:val="28"/>
          <w:szCs w:val="28"/>
        </w:rPr>
        <w:t xml:space="preserve"> </w:t>
      </w:r>
      <w:proofErr w:type="spellStart"/>
      <w:r w:rsidRPr="005E7210">
        <w:rPr>
          <w:sz w:val="28"/>
          <w:szCs w:val="28"/>
        </w:rPr>
        <w:t>utandørs</w:t>
      </w:r>
      <w:proofErr w:type="spellEnd"/>
      <w:r w:rsidRPr="005E7210">
        <w:rPr>
          <w:sz w:val="28"/>
          <w:szCs w:val="28"/>
        </w:rPr>
        <w:t xml:space="preserve">.  Det er viktig at </w:t>
      </w:r>
      <w:proofErr w:type="spellStart"/>
      <w:r w:rsidRPr="005E7210">
        <w:rPr>
          <w:sz w:val="28"/>
          <w:szCs w:val="28"/>
        </w:rPr>
        <w:t>elevane</w:t>
      </w:r>
      <w:proofErr w:type="spellEnd"/>
      <w:r w:rsidRPr="005E7210">
        <w:rPr>
          <w:sz w:val="28"/>
          <w:szCs w:val="28"/>
        </w:rPr>
        <w:t xml:space="preserve"> har med seg </w:t>
      </w:r>
      <w:proofErr w:type="spellStart"/>
      <w:r w:rsidRPr="005E7210">
        <w:rPr>
          <w:sz w:val="28"/>
          <w:szCs w:val="28"/>
        </w:rPr>
        <w:t>gymtøy</w:t>
      </w:r>
      <w:proofErr w:type="spellEnd"/>
      <w:r w:rsidRPr="005E7210">
        <w:rPr>
          <w:sz w:val="28"/>
          <w:szCs w:val="28"/>
        </w:rPr>
        <w:t xml:space="preserve"> og kle til å </w:t>
      </w:r>
      <w:proofErr w:type="spellStart"/>
      <w:r w:rsidRPr="005E7210">
        <w:rPr>
          <w:sz w:val="28"/>
          <w:szCs w:val="28"/>
        </w:rPr>
        <w:t>vere</w:t>
      </w:r>
      <w:proofErr w:type="spellEnd"/>
      <w:r w:rsidRPr="005E7210">
        <w:rPr>
          <w:sz w:val="28"/>
          <w:szCs w:val="28"/>
        </w:rPr>
        <w:t xml:space="preserve"> ute i allslags </w:t>
      </w:r>
      <w:proofErr w:type="spellStart"/>
      <w:r w:rsidRPr="005E7210">
        <w:rPr>
          <w:sz w:val="28"/>
          <w:szCs w:val="28"/>
        </w:rPr>
        <w:t>ver</w:t>
      </w:r>
      <w:proofErr w:type="spellEnd"/>
      <w:r w:rsidRPr="005E7210">
        <w:rPr>
          <w:sz w:val="28"/>
          <w:szCs w:val="28"/>
        </w:rPr>
        <w:t xml:space="preserve">.  Dei kan gjerne ha </w:t>
      </w:r>
      <w:proofErr w:type="spellStart"/>
      <w:r w:rsidRPr="005E7210">
        <w:rPr>
          <w:sz w:val="28"/>
          <w:szCs w:val="28"/>
        </w:rPr>
        <w:t>eit</w:t>
      </w:r>
      <w:proofErr w:type="spellEnd"/>
      <w:r w:rsidRPr="005E7210">
        <w:rPr>
          <w:sz w:val="28"/>
          <w:szCs w:val="28"/>
        </w:rPr>
        <w:t xml:space="preserve"> lite «lager» på </w:t>
      </w:r>
      <w:proofErr w:type="spellStart"/>
      <w:r w:rsidRPr="005E7210">
        <w:rPr>
          <w:sz w:val="28"/>
          <w:szCs w:val="28"/>
        </w:rPr>
        <w:t>skulen</w:t>
      </w:r>
      <w:proofErr w:type="spellEnd"/>
      <w:r w:rsidRPr="005E7210">
        <w:rPr>
          <w:sz w:val="28"/>
          <w:szCs w:val="28"/>
        </w:rPr>
        <w:t>.</w:t>
      </w:r>
    </w:p>
    <w:p w:rsidR="005556F8" w:rsidRDefault="005556F8" w:rsidP="005556F8">
      <w:pPr>
        <w:rPr>
          <w:rFonts w:ascii="Arial" w:hAnsi="Arial"/>
        </w:rPr>
      </w:pPr>
    </w:p>
    <w:p w:rsidR="005556F8" w:rsidRDefault="005556F8" w:rsidP="005556F8"/>
    <w:p w:rsidR="002A27F4" w:rsidRDefault="002A27F4"/>
    <w:sectPr w:rsidR="002A27F4" w:rsidSect="005E7210">
      <w:pgSz w:w="11906" w:h="16838"/>
      <w:pgMar w:top="1417" w:right="1417" w:bottom="1417" w:left="1417" w:header="708" w:footer="708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EA04C80"/>
    <w:multiLevelType w:val="hybridMultilevel"/>
    <w:tmpl w:val="B36E00B4"/>
    <w:lvl w:ilvl="0" w:tplc="E4541772">
      <w:start w:val="17"/>
      <w:numFmt w:val="bullet"/>
      <w:lvlText w:val="-"/>
      <w:lvlJc w:val="left"/>
      <w:pPr>
        <w:ind w:left="420" w:hanging="360"/>
      </w:pPr>
      <w:rPr>
        <w:rFonts w:ascii="Arial" w:eastAsia="Lucida Sans Unicode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F21EAC"/>
    <w:multiLevelType w:val="multilevel"/>
    <w:tmpl w:val="B0E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8"/>
    <w:rsid w:val="001145FF"/>
    <w:rsid w:val="001E3176"/>
    <w:rsid w:val="002A27F4"/>
    <w:rsid w:val="0037360B"/>
    <w:rsid w:val="00422716"/>
    <w:rsid w:val="005556F8"/>
    <w:rsid w:val="005E7210"/>
    <w:rsid w:val="006125A8"/>
    <w:rsid w:val="008077C4"/>
    <w:rsid w:val="00916860"/>
    <w:rsid w:val="009C143D"/>
    <w:rsid w:val="00D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E6EAA-CBF1-4FE2-AAD9-7133137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F8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lang w:val="nb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rsid w:val="0055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Anker Halsen</dc:creator>
  <cp:keywords/>
  <dc:description/>
  <cp:lastModifiedBy>Rune Anker Halsen</cp:lastModifiedBy>
  <cp:revision>2</cp:revision>
  <dcterms:created xsi:type="dcterms:W3CDTF">2020-10-01T08:30:00Z</dcterms:created>
  <dcterms:modified xsi:type="dcterms:W3CDTF">2020-10-01T08:30:00Z</dcterms:modified>
</cp:coreProperties>
</file>